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2FC99B" w14:textId="3836A71B" w:rsidR="000F7F50" w:rsidRDefault="00271641">
      <w:pPr>
        <w:pageBreakBefore/>
        <w:jc w:val="center"/>
        <w:rPr>
          <w:rFonts w:ascii="Bookman Old Style" w:hAnsi="Bookman Old Style" w:cs="Bookman Old Style"/>
          <w:b/>
          <w:sz w:val="44"/>
          <w:szCs w:val="44"/>
        </w:rPr>
      </w:pPr>
      <w:r>
        <w:rPr>
          <w:noProof/>
          <w:sz w:val="20"/>
          <w:szCs w:val="20"/>
        </w:rPr>
        <w:drawing>
          <wp:inline distT="0" distB="0" distL="0" distR="0" wp14:anchorId="204A38FB" wp14:editId="63290877">
            <wp:extent cx="381635" cy="5327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6286F" w14:textId="77777777" w:rsidR="000F7F50" w:rsidRDefault="000F7F50">
      <w:pPr>
        <w:jc w:val="center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sz w:val="44"/>
          <w:szCs w:val="44"/>
        </w:rPr>
        <w:t>COMUNE DI VIGONOVO</w:t>
      </w:r>
    </w:p>
    <w:p w14:paraId="2C59FE18" w14:textId="77777777" w:rsidR="000F7F50" w:rsidRDefault="000F7F50">
      <w:pPr>
        <w:jc w:val="center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30030 – CITTA' METROPOLITANA DI VENEZIA</w:t>
      </w:r>
    </w:p>
    <w:p w14:paraId="1375BB68" w14:textId="77777777" w:rsidR="000F7F50" w:rsidRDefault="000F7F50">
      <w:pPr>
        <w:jc w:val="center"/>
        <w:rPr>
          <w:rFonts w:ascii="Helvetica" w:hAnsi="Helvetica" w:cs="Helvetica"/>
          <w:sz w:val="20"/>
          <w:szCs w:val="20"/>
        </w:rPr>
      </w:pPr>
      <w:r>
        <w:rPr>
          <w:rFonts w:ascii="Bookman Old Style" w:hAnsi="Bookman Old Style" w:cs="Bookman Old Style"/>
          <w:sz w:val="22"/>
          <w:szCs w:val="22"/>
        </w:rPr>
        <w:t>Via Veneto 2</w:t>
      </w:r>
    </w:p>
    <w:p w14:paraId="26A352B5" w14:textId="77777777" w:rsidR="000F7F50" w:rsidRDefault="000F7F50">
      <w:pPr>
        <w:ind w:left="4248"/>
        <w:jc w:val="center"/>
        <w:rPr>
          <w:rFonts w:ascii="Helvetica" w:hAnsi="Helvetica" w:cs="Helvetica"/>
          <w:sz w:val="20"/>
          <w:szCs w:val="20"/>
        </w:rPr>
      </w:pPr>
    </w:p>
    <w:p w14:paraId="62A8BFFF" w14:textId="77777777" w:rsidR="000F7F50" w:rsidRDefault="000F7F50">
      <w:pPr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Al Comune di Vigonovo</w:t>
      </w:r>
    </w:p>
    <w:p w14:paraId="7EDA7618" w14:textId="77777777" w:rsidR="000F7F50" w:rsidRDefault="000F7F50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    Ufficio Pubblica Istruzione</w:t>
      </w:r>
    </w:p>
    <w:p w14:paraId="1DF17C78" w14:textId="77777777" w:rsidR="000F7F50" w:rsidRDefault="000F7F50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    Via Veneto n. 2</w:t>
      </w:r>
    </w:p>
    <w:p w14:paraId="5440C3E9" w14:textId="77777777" w:rsidR="000F7F50" w:rsidRDefault="000F7F50">
      <w:pPr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    30030 Vigonovo (VE)</w:t>
      </w:r>
      <w:r>
        <w:rPr>
          <w:rFonts w:ascii="Bookman Old Style" w:hAnsi="Bookman Old Style" w:cs="Bookman Old Style"/>
          <w:sz w:val="20"/>
          <w:szCs w:val="20"/>
        </w:rPr>
        <w:tab/>
      </w:r>
    </w:p>
    <w:p w14:paraId="53A8A3F3" w14:textId="77777777" w:rsidR="000F7F50" w:rsidRDefault="000F7F50">
      <w:pPr>
        <w:jc w:val="both"/>
        <w:rPr>
          <w:rFonts w:ascii="Bookman Old Style" w:hAnsi="Bookman Old Style" w:cs="Bookman Old Style"/>
          <w:sz w:val="20"/>
          <w:szCs w:val="20"/>
        </w:rPr>
      </w:pPr>
    </w:p>
    <w:p w14:paraId="07A6871C" w14:textId="7AE47935" w:rsidR="000F7F50" w:rsidRDefault="000F7F50">
      <w:pPr>
        <w:jc w:val="both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OGGETTO: </w:t>
      </w:r>
      <w:r>
        <w:rPr>
          <w:rFonts w:ascii="Helvetica" w:hAnsi="Helvetica" w:cs="Helvetica"/>
          <w:b/>
          <w:sz w:val="22"/>
          <w:szCs w:val="22"/>
        </w:rPr>
        <w:t>DOMANDA DI CONTRIBUTO PER SPESE SOSTENUTE PER IL SERVIZIO DI MENSA SCOLASTICA ALLA SCUOLA PRIMARIA - A.S. 20</w:t>
      </w:r>
      <w:r w:rsidR="001D5A79">
        <w:rPr>
          <w:rFonts w:ascii="Helvetica" w:hAnsi="Helvetica" w:cs="Helvetica"/>
          <w:b/>
          <w:sz w:val="22"/>
          <w:szCs w:val="22"/>
        </w:rPr>
        <w:t>2</w:t>
      </w:r>
      <w:r w:rsidR="001204AB">
        <w:rPr>
          <w:rFonts w:ascii="Helvetica" w:hAnsi="Helvetica" w:cs="Helvetica"/>
          <w:b/>
          <w:sz w:val="22"/>
          <w:szCs w:val="22"/>
        </w:rPr>
        <w:t>3</w:t>
      </w:r>
      <w:r>
        <w:rPr>
          <w:rFonts w:ascii="Helvetica" w:hAnsi="Helvetica" w:cs="Helvetica"/>
          <w:b/>
          <w:sz w:val="22"/>
          <w:szCs w:val="22"/>
        </w:rPr>
        <w:t>/202</w:t>
      </w:r>
      <w:r w:rsidR="001204AB">
        <w:rPr>
          <w:rFonts w:ascii="Helvetica" w:hAnsi="Helvetica" w:cs="Helvetica"/>
          <w:b/>
          <w:sz w:val="22"/>
          <w:szCs w:val="22"/>
        </w:rPr>
        <w:t>4</w:t>
      </w:r>
    </w:p>
    <w:p w14:paraId="1A99EAE1" w14:textId="77777777" w:rsidR="000F7F50" w:rsidRDefault="000F7F50">
      <w:pPr>
        <w:jc w:val="both"/>
        <w:rPr>
          <w:rFonts w:ascii="Helvetica" w:hAnsi="Helvetica" w:cs="Helvetica"/>
          <w:b/>
          <w:sz w:val="22"/>
          <w:szCs w:val="22"/>
        </w:rPr>
      </w:pPr>
    </w:p>
    <w:p w14:paraId="1DD48BF0" w14:textId="77777777" w:rsidR="000F7F50" w:rsidRDefault="000F7F50">
      <w:pPr>
        <w:spacing w:line="48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Il/La sottoscritto/a .................................................................................................................... nato/a </w:t>
      </w:r>
      <w:proofErr w:type="spellStart"/>
      <w:r>
        <w:rPr>
          <w:rFonts w:ascii="Helvetica" w:hAnsi="Helvetica" w:cs="Helvetica"/>
          <w:sz w:val="21"/>
          <w:szCs w:val="21"/>
        </w:rPr>
        <w:t>a</w:t>
      </w:r>
      <w:proofErr w:type="spellEnd"/>
      <w:r>
        <w:rPr>
          <w:rFonts w:ascii="Helvetica" w:hAnsi="Helvetica" w:cs="Helvetica"/>
          <w:sz w:val="21"/>
          <w:szCs w:val="21"/>
        </w:rPr>
        <w:t xml:space="preserve"> ..................................................................... il ......../........./............., residente </w:t>
      </w:r>
      <w:r>
        <w:rPr>
          <w:rFonts w:ascii="Helvetica" w:hAnsi="Helvetica" w:cs="Helvetica"/>
          <w:b/>
          <w:bCs/>
          <w:sz w:val="21"/>
          <w:szCs w:val="21"/>
        </w:rPr>
        <w:t>a Vigonovo</w:t>
      </w:r>
      <w:r>
        <w:rPr>
          <w:rFonts w:ascii="Helvetica" w:hAnsi="Helvetica" w:cs="Helvetica"/>
          <w:sz w:val="21"/>
          <w:szCs w:val="21"/>
        </w:rPr>
        <w:t xml:space="preserve"> in via ............................................................................................................................ n. .............................,  </w:t>
      </w:r>
    </w:p>
    <w:p w14:paraId="7E0933A0" w14:textId="77777777" w:rsidR="000F7F50" w:rsidRDefault="000F7F50">
      <w:pPr>
        <w:spacing w:line="48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C.F.…....................………………………………………… tel. .............................................., indirizzo di posta elettronica ….....................................................................................................................................,</w:t>
      </w:r>
    </w:p>
    <w:p w14:paraId="420E7F3B" w14:textId="77777777" w:rsidR="000F7F50" w:rsidRDefault="000F7F50">
      <w:pPr>
        <w:spacing w:line="480" w:lineRule="auto"/>
        <w:jc w:val="both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sz w:val="21"/>
          <w:szCs w:val="21"/>
        </w:rPr>
        <w:t xml:space="preserve">presa visione del bando, in qualità di genitore </w:t>
      </w:r>
    </w:p>
    <w:p w14:paraId="4133C8E2" w14:textId="77777777" w:rsidR="000F7F50" w:rsidRDefault="000F7F50">
      <w:pPr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CHIEDE</w:t>
      </w:r>
    </w:p>
    <w:p w14:paraId="7AAE66C1" w14:textId="77777777" w:rsidR="000F7F50" w:rsidRDefault="000F7F50">
      <w:pPr>
        <w:jc w:val="center"/>
        <w:rPr>
          <w:rFonts w:ascii="Helvetica" w:hAnsi="Helvetica" w:cs="Helvetica"/>
          <w:sz w:val="20"/>
          <w:szCs w:val="20"/>
        </w:rPr>
      </w:pPr>
    </w:p>
    <w:p w14:paraId="0FA90675" w14:textId="77777777" w:rsidR="000F7F50" w:rsidRDefault="000F7F50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1"/>
          <w:szCs w:val="21"/>
        </w:rPr>
        <w:t xml:space="preserve">Di essere ammesso a beneficiare del contributo a sostegno parziale delle spese per la mensa scolastica </w:t>
      </w:r>
      <w:proofErr w:type="spellStart"/>
      <w:r>
        <w:rPr>
          <w:rFonts w:ascii="Helvetica" w:hAnsi="Helvetica" w:cs="Helvetica"/>
          <w:sz w:val="21"/>
          <w:szCs w:val="21"/>
        </w:rPr>
        <w:t>a.s.</w:t>
      </w:r>
      <w:proofErr w:type="spellEnd"/>
      <w:r>
        <w:rPr>
          <w:rFonts w:ascii="Helvetica" w:hAnsi="Helvetica" w:cs="Helvetica"/>
          <w:sz w:val="21"/>
          <w:szCs w:val="21"/>
        </w:rPr>
        <w:t xml:space="preserve"> 20</w:t>
      </w:r>
      <w:r w:rsidR="00484D0E">
        <w:rPr>
          <w:rFonts w:ascii="Helvetica" w:hAnsi="Helvetica" w:cs="Helvetica"/>
          <w:sz w:val="21"/>
          <w:szCs w:val="21"/>
        </w:rPr>
        <w:t>2</w:t>
      </w:r>
      <w:r w:rsidR="001E7740">
        <w:rPr>
          <w:rFonts w:ascii="Helvetica" w:hAnsi="Helvetica" w:cs="Helvetica"/>
          <w:sz w:val="21"/>
          <w:szCs w:val="21"/>
        </w:rPr>
        <w:t>2</w:t>
      </w:r>
      <w:r>
        <w:rPr>
          <w:rFonts w:ascii="Helvetica" w:hAnsi="Helvetica" w:cs="Helvetica"/>
          <w:sz w:val="21"/>
          <w:szCs w:val="21"/>
        </w:rPr>
        <w:t>/20</w:t>
      </w:r>
      <w:r w:rsidR="00484D0E">
        <w:rPr>
          <w:rFonts w:ascii="Helvetica" w:hAnsi="Helvetica" w:cs="Helvetica"/>
          <w:sz w:val="21"/>
          <w:szCs w:val="21"/>
        </w:rPr>
        <w:t>2</w:t>
      </w:r>
      <w:r w:rsidR="001E7740">
        <w:rPr>
          <w:rFonts w:ascii="Helvetica" w:hAnsi="Helvetica" w:cs="Helvetica"/>
          <w:sz w:val="21"/>
          <w:szCs w:val="21"/>
        </w:rPr>
        <w:t>3</w:t>
      </w:r>
      <w:r>
        <w:rPr>
          <w:rFonts w:ascii="Helvetica" w:hAnsi="Helvetica" w:cs="Helvetica"/>
          <w:sz w:val="21"/>
          <w:szCs w:val="21"/>
        </w:rPr>
        <w:t>. A tale scopo, consapevole che chiunque rilascia dichiarazioni mandaci è punito ai sensi del codice penale e delle leggi speciali in materia, ai sensi e per gli effetti di cui all’art. 46 D.P.R n. 445/2000,</w:t>
      </w:r>
    </w:p>
    <w:p w14:paraId="62697238" w14:textId="77777777" w:rsidR="000F7F50" w:rsidRDefault="000F7F50">
      <w:pPr>
        <w:jc w:val="both"/>
        <w:rPr>
          <w:rFonts w:ascii="Helvetica" w:hAnsi="Helvetica" w:cs="Helvetica"/>
          <w:sz w:val="20"/>
          <w:szCs w:val="20"/>
        </w:rPr>
      </w:pPr>
    </w:p>
    <w:p w14:paraId="024FC5A2" w14:textId="77777777" w:rsidR="000F7F50" w:rsidRDefault="000F7F50">
      <w:pPr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DICHIARA</w:t>
      </w:r>
      <w:r>
        <w:rPr>
          <w:rFonts w:ascii="Helvetica" w:hAnsi="Helvetica" w:cs="Helvetica"/>
          <w:sz w:val="20"/>
          <w:szCs w:val="20"/>
        </w:rPr>
        <w:t>:</w:t>
      </w:r>
    </w:p>
    <w:p w14:paraId="495D91EC" w14:textId="77777777" w:rsidR="000F7F50" w:rsidRDefault="000F7F50">
      <w:pPr>
        <w:jc w:val="both"/>
        <w:rPr>
          <w:rFonts w:ascii="Helvetica" w:hAnsi="Helvetica" w:cs="Helvetica"/>
          <w:sz w:val="20"/>
          <w:szCs w:val="20"/>
        </w:rPr>
      </w:pPr>
    </w:p>
    <w:p w14:paraId="25B3DBD0" w14:textId="6EBDA195" w:rsidR="000F7F50" w:rsidRDefault="000F7F50">
      <w:pPr>
        <w:spacing w:line="36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- che il proprio figlio.................................................................................................................................., nato a ................................................................................................................, il...................................., ha frequentato </w:t>
      </w:r>
      <w:proofErr w:type="spellStart"/>
      <w:r>
        <w:rPr>
          <w:rFonts w:ascii="Helvetica" w:hAnsi="Helvetica" w:cs="Helvetica"/>
          <w:sz w:val="21"/>
          <w:szCs w:val="21"/>
        </w:rPr>
        <w:t>nell’a.s.</w:t>
      </w:r>
      <w:proofErr w:type="spellEnd"/>
      <w:r>
        <w:rPr>
          <w:rFonts w:ascii="Helvetica" w:hAnsi="Helvetica" w:cs="Helvetica"/>
          <w:sz w:val="21"/>
          <w:szCs w:val="21"/>
        </w:rPr>
        <w:t xml:space="preserve"> 20</w:t>
      </w:r>
      <w:r w:rsidR="001D5A79">
        <w:rPr>
          <w:rFonts w:ascii="Helvetica" w:hAnsi="Helvetica" w:cs="Helvetica"/>
          <w:sz w:val="21"/>
          <w:szCs w:val="21"/>
        </w:rPr>
        <w:t>2</w:t>
      </w:r>
      <w:r w:rsidR="001204AB">
        <w:rPr>
          <w:rFonts w:ascii="Helvetica" w:hAnsi="Helvetica" w:cs="Helvetica"/>
          <w:sz w:val="21"/>
          <w:szCs w:val="21"/>
        </w:rPr>
        <w:t>3</w:t>
      </w:r>
      <w:r>
        <w:rPr>
          <w:rFonts w:ascii="Helvetica" w:hAnsi="Helvetica" w:cs="Helvetica"/>
          <w:sz w:val="21"/>
          <w:szCs w:val="21"/>
        </w:rPr>
        <w:t>/20</w:t>
      </w:r>
      <w:r w:rsidR="001D5A79">
        <w:rPr>
          <w:rFonts w:ascii="Helvetica" w:hAnsi="Helvetica" w:cs="Helvetica"/>
          <w:sz w:val="21"/>
          <w:szCs w:val="21"/>
        </w:rPr>
        <w:t>2</w:t>
      </w:r>
      <w:r w:rsidR="001204AB">
        <w:rPr>
          <w:rFonts w:ascii="Helvetica" w:hAnsi="Helvetica" w:cs="Helvetica"/>
          <w:sz w:val="21"/>
          <w:szCs w:val="21"/>
        </w:rPr>
        <w:t>4</w:t>
      </w:r>
      <w:r>
        <w:rPr>
          <w:rFonts w:ascii="Helvetica" w:hAnsi="Helvetica" w:cs="Helvetica"/>
          <w:sz w:val="21"/>
          <w:szCs w:val="21"/>
        </w:rPr>
        <w:t xml:space="preserve"> la classe ............. della scuola primaria ..................................................................... di...........................................................................; </w:t>
      </w:r>
    </w:p>
    <w:p w14:paraId="00047336" w14:textId="71B800B3" w:rsidR="009C459E" w:rsidRDefault="000F7F50">
      <w:pPr>
        <w:spacing w:line="36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- che il proprio figlio ha usufruito per </w:t>
      </w:r>
      <w:proofErr w:type="spellStart"/>
      <w:r>
        <w:rPr>
          <w:rFonts w:ascii="Helvetica" w:hAnsi="Helvetica" w:cs="Helvetica"/>
          <w:sz w:val="21"/>
          <w:szCs w:val="21"/>
        </w:rPr>
        <w:t>l’a.s.</w:t>
      </w:r>
      <w:proofErr w:type="spellEnd"/>
      <w:r>
        <w:rPr>
          <w:rFonts w:ascii="Helvetica" w:hAnsi="Helvetica" w:cs="Helvetica"/>
          <w:sz w:val="21"/>
          <w:szCs w:val="21"/>
        </w:rPr>
        <w:t xml:space="preserve"> </w:t>
      </w:r>
      <w:r w:rsidR="001D5A79">
        <w:rPr>
          <w:rFonts w:ascii="Helvetica" w:hAnsi="Helvetica" w:cs="Helvetica"/>
          <w:sz w:val="21"/>
          <w:szCs w:val="21"/>
        </w:rPr>
        <w:t>202</w:t>
      </w:r>
      <w:r w:rsidR="001204AB">
        <w:rPr>
          <w:rFonts w:ascii="Helvetica" w:hAnsi="Helvetica" w:cs="Helvetica"/>
          <w:sz w:val="21"/>
          <w:szCs w:val="21"/>
        </w:rPr>
        <w:t>3</w:t>
      </w:r>
      <w:r w:rsidR="001D5A79">
        <w:rPr>
          <w:rFonts w:ascii="Helvetica" w:hAnsi="Helvetica" w:cs="Helvetica"/>
          <w:sz w:val="21"/>
          <w:szCs w:val="21"/>
        </w:rPr>
        <w:t>/202</w:t>
      </w:r>
      <w:r w:rsidR="001204AB">
        <w:rPr>
          <w:rFonts w:ascii="Helvetica" w:hAnsi="Helvetica" w:cs="Helvetica"/>
          <w:sz w:val="21"/>
          <w:szCs w:val="21"/>
        </w:rPr>
        <w:t>4</w:t>
      </w:r>
      <w:r w:rsidR="001D5A79">
        <w:rPr>
          <w:rFonts w:ascii="Helvetica" w:hAnsi="Helvetica" w:cs="Helvetica"/>
          <w:sz w:val="21"/>
          <w:szCs w:val="21"/>
        </w:rPr>
        <w:t xml:space="preserve"> </w:t>
      </w:r>
      <w:r>
        <w:rPr>
          <w:rFonts w:ascii="Helvetica" w:hAnsi="Helvetica" w:cs="Helvetica"/>
          <w:sz w:val="21"/>
          <w:szCs w:val="21"/>
        </w:rPr>
        <w:t>del servizio di mensa scolastica, avendo effettuato regolare iscrizione con le modalità in uso presso l’istituto frequentato</w:t>
      </w:r>
      <w:r w:rsidR="009C459E">
        <w:rPr>
          <w:rFonts w:ascii="Helvetica" w:hAnsi="Helvetica" w:cs="Helvetica"/>
          <w:sz w:val="21"/>
          <w:szCs w:val="21"/>
        </w:rPr>
        <w:t xml:space="preserve">, </w:t>
      </w:r>
    </w:p>
    <w:p w14:paraId="45C49E62" w14:textId="77777777" w:rsidR="009C459E" w:rsidRDefault="009C459E" w:rsidP="009C459E">
      <w:pPr>
        <w:spacing w:line="360" w:lineRule="auto"/>
        <w:ind w:firstLine="708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sym w:font="Wingdings" w:char="F06F"/>
      </w:r>
      <w:r>
        <w:rPr>
          <w:rFonts w:ascii="Helvetica" w:hAnsi="Helvetica" w:cs="Helvetica"/>
          <w:sz w:val="21"/>
          <w:szCs w:val="21"/>
        </w:rPr>
        <w:t xml:space="preserve"> tempo normale</w:t>
      </w:r>
    </w:p>
    <w:p w14:paraId="22FCDF2F" w14:textId="77777777" w:rsidR="000F7F50" w:rsidRDefault="009C459E" w:rsidP="009C459E">
      <w:pPr>
        <w:spacing w:line="360" w:lineRule="auto"/>
        <w:ind w:firstLine="708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sym w:font="Wingdings" w:char="F06F"/>
      </w:r>
      <w:r>
        <w:rPr>
          <w:rFonts w:ascii="Helvetica" w:hAnsi="Helvetica" w:cs="Helvetica"/>
          <w:sz w:val="21"/>
          <w:szCs w:val="21"/>
        </w:rPr>
        <w:t xml:space="preserve"> tempo pieno</w:t>
      </w:r>
      <w:r w:rsidR="000F7F50">
        <w:rPr>
          <w:rFonts w:ascii="Helvetica" w:hAnsi="Helvetica" w:cs="Helvetica"/>
          <w:sz w:val="21"/>
          <w:szCs w:val="21"/>
        </w:rPr>
        <w:t>;</w:t>
      </w:r>
    </w:p>
    <w:p w14:paraId="5A0ADDA6" w14:textId="77777777" w:rsidR="000F7F50" w:rsidRDefault="000F7F50">
      <w:pPr>
        <w:spacing w:line="36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-  di essere in regola con i pagamenti del suddetto servizio;</w:t>
      </w:r>
    </w:p>
    <w:p w14:paraId="6DE5FF65" w14:textId="39E3BEDC" w:rsidR="000F7F50" w:rsidRDefault="000F7F50">
      <w:pPr>
        <w:spacing w:line="36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- che la spesa sostenuta </w:t>
      </w:r>
      <w:proofErr w:type="spellStart"/>
      <w:r>
        <w:rPr>
          <w:rFonts w:ascii="Helvetica" w:hAnsi="Helvetica" w:cs="Helvetica"/>
          <w:sz w:val="21"/>
          <w:szCs w:val="21"/>
        </w:rPr>
        <w:t>nell’a.s.</w:t>
      </w:r>
      <w:proofErr w:type="spellEnd"/>
      <w:r>
        <w:rPr>
          <w:rFonts w:ascii="Helvetica" w:hAnsi="Helvetica" w:cs="Helvetica"/>
          <w:sz w:val="21"/>
          <w:szCs w:val="21"/>
        </w:rPr>
        <w:t xml:space="preserve"> </w:t>
      </w:r>
      <w:r w:rsidR="001D5A79">
        <w:rPr>
          <w:rFonts w:ascii="Helvetica" w:hAnsi="Helvetica" w:cs="Helvetica"/>
          <w:sz w:val="21"/>
          <w:szCs w:val="21"/>
        </w:rPr>
        <w:t>202</w:t>
      </w:r>
      <w:r w:rsidR="001204AB">
        <w:rPr>
          <w:rFonts w:ascii="Helvetica" w:hAnsi="Helvetica" w:cs="Helvetica"/>
          <w:sz w:val="21"/>
          <w:szCs w:val="21"/>
        </w:rPr>
        <w:t>3</w:t>
      </w:r>
      <w:r w:rsidR="001D5A79">
        <w:rPr>
          <w:rFonts w:ascii="Helvetica" w:hAnsi="Helvetica" w:cs="Helvetica"/>
          <w:sz w:val="21"/>
          <w:szCs w:val="21"/>
        </w:rPr>
        <w:t>/202</w:t>
      </w:r>
      <w:r w:rsidR="001204AB">
        <w:rPr>
          <w:rFonts w:ascii="Helvetica" w:hAnsi="Helvetica" w:cs="Helvetica"/>
          <w:sz w:val="21"/>
          <w:szCs w:val="21"/>
        </w:rPr>
        <w:t>4</w:t>
      </w:r>
      <w:r w:rsidR="001D5A79">
        <w:rPr>
          <w:rFonts w:ascii="Helvetica" w:hAnsi="Helvetica" w:cs="Helvetica"/>
          <w:sz w:val="21"/>
          <w:szCs w:val="21"/>
        </w:rPr>
        <w:t xml:space="preserve"> </w:t>
      </w:r>
      <w:r>
        <w:rPr>
          <w:rFonts w:ascii="Helvetica" w:hAnsi="Helvetica" w:cs="Helvetica"/>
          <w:sz w:val="21"/>
          <w:szCs w:val="21"/>
        </w:rPr>
        <w:t>per il servizio di mensa scolastica è pari a € ..............................;</w:t>
      </w:r>
    </w:p>
    <w:p w14:paraId="2B83BA95" w14:textId="711163CF" w:rsidR="000F7F50" w:rsidRDefault="000F7F50">
      <w:pPr>
        <w:spacing w:line="36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- che il/la proprio/a figlio/a è iscritto per </w:t>
      </w:r>
      <w:proofErr w:type="spellStart"/>
      <w:r>
        <w:rPr>
          <w:rFonts w:ascii="Helvetica" w:hAnsi="Helvetica" w:cs="Helvetica"/>
          <w:sz w:val="21"/>
          <w:szCs w:val="21"/>
        </w:rPr>
        <w:t>l'a.s.</w:t>
      </w:r>
      <w:proofErr w:type="spellEnd"/>
      <w:r>
        <w:rPr>
          <w:rFonts w:ascii="Helvetica" w:hAnsi="Helvetica" w:cs="Helvetica"/>
          <w:sz w:val="21"/>
          <w:szCs w:val="21"/>
        </w:rPr>
        <w:t xml:space="preserve"> 202</w:t>
      </w:r>
      <w:r w:rsidR="001204AB">
        <w:rPr>
          <w:rFonts w:ascii="Helvetica" w:hAnsi="Helvetica" w:cs="Helvetica"/>
          <w:sz w:val="21"/>
          <w:szCs w:val="21"/>
        </w:rPr>
        <w:t>4</w:t>
      </w:r>
      <w:r>
        <w:rPr>
          <w:rFonts w:ascii="Helvetica" w:hAnsi="Helvetica" w:cs="Helvetica"/>
          <w:sz w:val="21"/>
          <w:szCs w:val="21"/>
        </w:rPr>
        <w:t>/2</w:t>
      </w:r>
      <w:r w:rsidR="001204AB">
        <w:rPr>
          <w:rFonts w:ascii="Helvetica" w:hAnsi="Helvetica" w:cs="Helvetica"/>
          <w:sz w:val="21"/>
          <w:szCs w:val="21"/>
        </w:rPr>
        <w:t>5</w:t>
      </w:r>
      <w:r>
        <w:rPr>
          <w:rFonts w:ascii="Helvetica" w:hAnsi="Helvetica" w:cs="Helvetica"/>
          <w:sz w:val="21"/>
          <w:szCs w:val="21"/>
        </w:rPr>
        <w:t>:</w:t>
      </w:r>
    </w:p>
    <w:p w14:paraId="7799A763" w14:textId="77777777" w:rsidR="000F7F50" w:rsidRDefault="000F7F50">
      <w:pPr>
        <w:spacing w:line="36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ab/>
      </w:r>
      <w:r>
        <w:rPr>
          <w:rFonts w:ascii="Segoe UI" w:eastAsia="Segoe UI" w:hAnsi="Segoe UI" w:cs="Segoe UI"/>
          <w:sz w:val="21"/>
          <w:szCs w:val="21"/>
        </w:rPr>
        <w:t>⃣</w:t>
      </w:r>
      <w:r>
        <w:rPr>
          <w:rFonts w:ascii="Helvetica" w:hAnsi="Helvetica" w:cs="Helvetica"/>
          <w:sz w:val="21"/>
          <w:szCs w:val="21"/>
        </w:rPr>
        <w:t xml:space="preserve">          alla classe ...................... della medesima Scuola Primaria;</w:t>
      </w:r>
    </w:p>
    <w:p w14:paraId="5CB7892F" w14:textId="77777777" w:rsidR="000F7F50" w:rsidRDefault="000F7F50">
      <w:pPr>
        <w:spacing w:line="360" w:lineRule="auto"/>
        <w:jc w:val="both"/>
        <w:rPr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ab/>
      </w:r>
      <w:r>
        <w:rPr>
          <w:rFonts w:ascii="Segoe UI" w:eastAsia="Segoe UI" w:hAnsi="Segoe UI" w:cs="Segoe UI"/>
          <w:sz w:val="21"/>
          <w:szCs w:val="21"/>
        </w:rPr>
        <w:t>⃣</w:t>
      </w:r>
      <w:r>
        <w:rPr>
          <w:rFonts w:ascii="Helvetica" w:hAnsi="Helvetica" w:cs="Helvetica"/>
          <w:sz w:val="21"/>
          <w:szCs w:val="21"/>
        </w:rPr>
        <w:t xml:space="preserve"> alla classe 1^ della scuola Secondaria di primo grado </w:t>
      </w:r>
      <w:r>
        <w:rPr>
          <w:rFonts w:ascii="Helvetica" w:hAnsi="Helvetica" w:cs="Helvetica"/>
          <w:sz w:val="21"/>
          <w:szCs w:val="21"/>
        </w:rPr>
        <w:tab/>
        <w:t xml:space="preserve">…................................................................................ di </w:t>
      </w:r>
      <w:proofErr w:type="gramStart"/>
      <w:r>
        <w:rPr>
          <w:rFonts w:ascii="Helvetica" w:hAnsi="Helvetica" w:cs="Helvetica"/>
          <w:sz w:val="21"/>
          <w:szCs w:val="21"/>
        </w:rPr>
        <w:t>........................................ ;</w:t>
      </w:r>
      <w:proofErr w:type="gramEnd"/>
    </w:p>
    <w:p w14:paraId="0816B29C" w14:textId="77777777" w:rsidR="000F7F50" w:rsidRDefault="000F7F50">
      <w:pPr>
        <w:spacing w:line="360" w:lineRule="auto"/>
        <w:jc w:val="both"/>
        <w:rPr>
          <w:sz w:val="21"/>
          <w:szCs w:val="21"/>
        </w:rPr>
      </w:pPr>
    </w:p>
    <w:p w14:paraId="69CEB8AD" w14:textId="780C8169" w:rsidR="000F7F50" w:rsidRDefault="000F7F50">
      <w:pPr>
        <w:spacing w:line="360" w:lineRule="auto"/>
        <w:jc w:val="both"/>
        <w:rPr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-che l'</w:t>
      </w:r>
      <w:r>
        <w:rPr>
          <w:rFonts w:ascii="Helvetica" w:hAnsi="Helvetica" w:cs="Helvetica"/>
          <w:b/>
          <w:bCs/>
          <w:sz w:val="21"/>
          <w:szCs w:val="21"/>
        </w:rPr>
        <w:t>ISEE</w:t>
      </w:r>
      <w:r>
        <w:rPr>
          <w:rFonts w:ascii="Helvetica" w:hAnsi="Helvetica" w:cs="Helvetica"/>
          <w:sz w:val="21"/>
          <w:szCs w:val="21"/>
        </w:rPr>
        <w:t xml:space="preserve"> 202</w:t>
      </w:r>
      <w:r w:rsidR="001204AB">
        <w:rPr>
          <w:rFonts w:ascii="Helvetica" w:hAnsi="Helvetica" w:cs="Helvetica"/>
          <w:sz w:val="21"/>
          <w:szCs w:val="21"/>
        </w:rPr>
        <w:t>4</w:t>
      </w:r>
      <w:r>
        <w:rPr>
          <w:rFonts w:ascii="Helvetica" w:hAnsi="Helvetica" w:cs="Helvetica"/>
          <w:sz w:val="21"/>
          <w:szCs w:val="21"/>
        </w:rPr>
        <w:t xml:space="preserve"> relativo al proprio nucleo familiare è pari a euro </w:t>
      </w:r>
      <w:proofErr w:type="gramStart"/>
      <w:r>
        <w:rPr>
          <w:rFonts w:ascii="Helvetica" w:hAnsi="Helvetica" w:cs="Helvetica"/>
          <w:sz w:val="21"/>
          <w:szCs w:val="21"/>
        </w:rPr>
        <w:t>............................................ .</w:t>
      </w:r>
      <w:proofErr w:type="gramEnd"/>
    </w:p>
    <w:p w14:paraId="720579BB" w14:textId="77777777" w:rsidR="001204AB" w:rsidRDefault="001204AB">
      <w:pPr>
        <w:jc w:val="both"/>
        <w:rPr>
          <w:rFonts w:ascii="Helvetica" w:hAnsi="Helvetica" w:cs="Helvetica"/>
          <w:sz w:val="20"/>
          <w:szCs w:val="20"/>
        </w:rPr>
      </w:pPr>
    </w:p>
    <w:p w14:paraId="72A804EA" w14:textId="5C2B119D" w:rsidR="000F7F50" w:rsidRDefault="000F7F50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Il</w:t>
      </w:r>
      <w:r w:rsidR="001204AB">
        <w:rPr>
          <w:rFonts w:ascii="Helvetica" w:hAnsi="Helvetica" w:cs="Helvetica"/>
          <w:sz w:val="20"/>
          <w:szCs w:val="20"/>
        </w:rPr>
        <w:t>/la</w:t>
      </w:r>
      <w:r>
        <w:rPr>
          <w:rFonts w:ascii="Helvetica" w:hAnsi="Helvetica" w:cs="Helvetica"/>
          <w:sz w:val="20"/>
          <w:szCs w:val="20"/>
        </w:rPr>
        <w:t xml:space="preserve"> sottoscritto</w:t>
      </w:r>
      <w:r w:rsidR="001204AB">
        <w:rPr>
          <w:rFonts w:ascii="Helvetica" w:hAnsi="Helvetica" w:cs="Helvetica"/>
          <w:sz w:val="20"/>
          <w:szCs w:val="20"/>
        </w:rPr>
        <w:t>/a</w:t>
      </w:r>
      <w:r>
        <w:rPr>
          <w:rFonts w:ascii="Helvetica" w:hAnsi="Helvetica" w:cs="Helvetica"/>
          <w:sz w:val="20"/>
          <w:szCs w:val="20"/>
        </w:rPr>
        <w:t xml:space="preserve"> chiede che, in caso di accoglimento della presente domanda, il contributo assegnato venga accreditato direttamente sul </w:t>
      </w:r>
      <w:r w:rsidRPr="00530EF4">
        <w:rPr>
          <w:rFonts w:ascii="Helvetica" w:hAnsi="Helvetica" w:cs="Helvetica"/>
          <w:sz w:val="20"/>
          <w:szCs w:val="20"/>
          <w:u w:val="single"/>
        </w:rPr>
        <w:t>proprio conto corrente bancario</w:t>
      </w:r>
      <w:r>
        <w:rPr>
          <w:rFonts w:ascii="Helvetica" w:hAnsi="Helvetica" w:cs="Helvetica"/>
          <w:sz w:val="20"/>
          <w:szCs w:val="20"/>
        </w:rPr>
        <w:t>, del quale fornisce codice IBAN:</w:t>
      </w:r>
    </w:p>
    <w:p w14:paraId="32D18390" w14:textId="77777777" w:rsidR="000F7F50" w:rsidRDefault="000F7F50">
      <w:pPr>
        <w:rPr>
          <w:rFonts w:ascii="Helvetica" w:hAnsi="Helvetica" w:cs="Helvetica"/>
          <w:sz w:val="20"/>
          <w:szCs w:val="20"/>
        </w:rPr>
      </w:pPr>
    </w:p>
    <w:p w14:paraId="2AB0FD36" w14:textId="77777777" w:rsidR="000F7F50" w:rsidRDefault="000F7F50">
      <w:pPr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Ind w:w="1094" w:type="dxa"/>
        <w:tblLayout w:type="fixed"/>
        <w:tblLook w:val="0000" w:firstRow="0" w:lastRow="0" w:firstColumn="0" w:lastColumn="0" w:noHBand="0" w:noVBand="0"/>
      </w:tblPr>
      <w:tblGrid>
        <w:gridCol w:w="574"/>
        <w:gridCol w:w="283"/>
        <w:gridCol w:w="284"/>
        <w:gridCol w:w="283"/>
        <w:gridCol w:w="284"/>
        <w:gridCol w:w="283"/>
        <w:gridCol w:w="244"/>
        <w:gridCol w:w="287"/>
        <w:gridCol w:w="288"/>
        <w:gridCol w:w="275"/>
        <w:gridCol w:w="287"/>
        <w:gridCol w:w="288"/>
        <w:gridCol w:w="275"/>
        <w:gridCol w:w="287"/>
        <w:gridCol w:w="288"/>
        <w:gridCol w:w="287"/>
        <w:gridCol w:w="275"/>
        <w:gridCol w:w="288"/>
        <w:gridCol w:w="287"/>
        <w:gridCol w:w="275"/>
        <w:gridCol w:w="288"/>
        <w:gridCol w:w="287"/>
        <w:gridCol w:w="288"/>
        <w:gridCol w:w="275"/>
        <w:gridCol w:w="318"/>
        <w:gridCol w:w="377"/>
      </w:tblGrid>
      <w:tr w:rsidR="000F7F50" w:rsidRPr="009C459E" w14:paraId="1967F8F2" w14:textId="77777777" w:rsidTr="00B63027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EEC88C" w14:textId="77777777" w:rsidR="000F7F50" w:rsidRPr="009C459E" w:rsidRDefault="000F7F50">
            <w:pPr>
              <w:tabs>
                <w:tab w:val="left" w:pos="567"/>
              </w:tabs>
              <w:jc w:val="both"/>
              <w:rPr>
                <w:rFonts w:ascii="Verdana" w:hAnsi="Verdana" w:cs="Verdana"/>
              </w:rPr>
            </w:pPr>
            <w:r w:rsidRPr="009C459E">
              <w:rPr>
                <w:rFonts w:ascii="Verdana" w:hAnsi="Verdana" w:cs="Verdana"/>
              </w:rPr>
              <w:t xml:space="preserve">IT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908B15" w14:textId="77777777" w:rsidR="000F7F50" w:rsidRPr="009C459E" w:rsidRDefault="000F7F50">
            <w:pPr>
              <w:tabs>
                <w:tab w:val="left" w:pos="567"/>
              </w:tabs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2D3497DF" w14:textId="77777777" w:rsidR="000F7F50" w:rsidRPr="009C459E" w:rsidRDefault="000F7F50">
            <w:pPr>
              <w:tabs>
                <w:tab w:val="left" w:pos="567"/>
              </w:tabs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B30793" w14:textId="77777777" w:rsidR="000F7F50" w:rsidRPr="009C459E" w:rsidRDefault="000F7F50">
            <w:pPr>
              <w:tabs>
                <w:tab w:val="left" w:pos="567"/>
              </w:tabs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3669C5" w14:textId="77777777" w:rsidR="000F7F50" w:rsidRPr="009C459E" w:rsidRDefault="000F7F50">
            <w:pPr>
              <w:tabs>
                <w:tab w:val="left" w:pos="567"/>
              </w:tabs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52847C76" w14:textId="77777777" w:rsidR="000F7F50" w:rsidRPr="009C459E" w:rsidRDefault="000F7F50">
            <w:pPr>
              <w:tabs>
                <w:tab w:val="left" w:pos="567"/>
              </w:tabs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24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3FA7A929" w14:textId="77777777" w:rsidR="000F7F50" w:rsidRPr="009C459E" w:rsidRDefault="000F7F50">
            <w:pPr>
              <w:tabs>
                <w:tab w:val="left" w:pos="567"/>
              </w:tabs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28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1E11721F" w14:textId="77777777" w:rsidR="000F7F50" w:rsidRPr="009C459E" w:rsidRDefault="000F7F50">
            <w:pPr>
              <w:tabs>
                <w:tab w:val="left" w:pos="567"/>
              </w:tabs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1E53DC24" w14:textId="77777777" w:rsidR="000F7F50" w:rsidRPr="009C459E" w:rsidRDefault="000F7F50">
            <w:pPr>
              <w:tabs>
                <w:tab w:val="left" w:pos="567"/>
              </w:tabs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31127E" w14:textId="77777777" w:rsidR="000F7F50" w:rsidRPr="009C459E" w:rsidRDefault="000F7F50">
            <w:pPr>
              <w:tabs>
                <w:tab w:val="left" w:pos="567"/>
              </w:tabs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28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7F9F3533" w14:textId="77777777" w:rsidR="000F7F50" w:rsidRPr="009C459E" w:rsidRDefault="000F7F50">
            <w:pPr>
              <w:tabs>
                <w:tab w:val="left" w:pos="567"/>
              </w:tabs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19C8E608" w14:textId="77777777" w:rsidR="000F7F50" w:rsidRPr="009C459E" w:rsidRDefault="000F7F50">
            <w:pPr>
              <w:tabs>
                <w:tab w:val="left" w:pos="567"/>
              </w:tabs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4B2D882A" w14:textId="77777777" w:rsidR="000F7F50" w:rsidRPr="009C459E" w:rsidRDefault="000F7F50">
            <w:pPr>
              <w:tabs>
                <w:tab w:val="left" w:pos="567"/>
              </w:tabs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28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2CCD8322" w14:textId="77777777" w:rsidR="000F7F50" w:rsidRPr="009C459E" w:rsidRDefault="000F7F50">
            <w:pPr>
              <w:tabs>
                <w:tab w:val="left" w:pos="567"/>
              </w:tabs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2C7AF4" w14:textId="77777777" w:rsidR="000F7F50" w:rsidRPr="009C459E" w:rsidRDefault="000F7F50">
            <w:pPr>
              <w:tabs>
                <w:tab w:val="left" w:pos="567"/>
              </w:tabs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28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3C75C70C" w14:textId="77777777" w:rsidR="000F7F50" w:rsidRPr="009C459E" w:rsidRDefault="000F7F50">
            <w:pPr>
              <w:tabs>
                <w:tab w:val="left" w:pos="567"/>
              </w:tabs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0D61DA20" w14:textId="77777777" w:rsidR="000F7F50" w:rsidRPr="009C459E" w:rsidRDefault="000F7F50">
            <w:pPr>
              <w:tabs>
                <w:tab w:val="left" w:pos="567"/>
              </w:tabs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7DF9AB07" w14:textId="77777777" w:rsidR="000F7F50" w:rsidRPr="009C459E" w:rsidRDefault="000F7F50">
            <w:pPr>
              <w:tabs>
                <w:tab w:val="left" w:pos="567"/>
              </w:tabs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28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6E232E97" w14:textId="77777777" w:rsidR="000F7F50" w:rsidRPr="009C459E" w:rsidRDefault="000F7F50">
            <w:pPr>
              <w:tabs>
                <w:tab w:val="left" w:pos="567"/>
              </w:tabs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56BF4B38" w14:textId="77777777" w:rsidR="000F7F50" w:rsidRPr="009C459E" w:rsidRDefault="000F7F50">
            <w:pPr>
              <w:tabs>
                <w:tab w:val="left" w:pos="567"/>
              </w:tabs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03B580A2" w14:textId="77777777" w:rsidR="000F7F50" w:rsidRPr="009C459E" w:rsidRDefault="000F7F50">
            <w:pPr>
              <w:tabs>
                <w:tab w:val="left" w:pos="567"/>
              </w:tabs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28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</w:tcPr>
          <w:p w14:paraId="65147FCC" w14:textId="77777777" w:rsidR="000F7F50" w:rsidRPr="009C459E" w:rsidRDefault="000F7F50">
            <w:pPr>
              <w:tabs>
                <w:tab w:val="left" w:pos="567"/>
              </w:tabs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</w:tcPr>
          <w:p w14:paraId="5E7790BF" w14:textId="77777777" w:rsidR="000F7F50" w:rsidRPr="009C459E" w:rsidRDefault="000F7F50">
            <w:pPr>
              <w:tabs>
                <w:tab w:val="left" w:pos="567"/>
              </w:tabs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</w:tcPr>
          <w:p w14:paraId="2BF8CED9" w14:textId="77777777" w:rsidR="000F7F50" w:rsidRPr="009C459E" w:rsidRDefault="000F7F50">
            <w:pPr>
              <w:tabs>
                <w:tab w:val="left" w:pos="567"/>
              </w:tabs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</w:tcPr>
          <w:p w14:paraId="03241E0C" w14:textId="77777777" w:rsidR="000F7F50" w:rsidRPr="009C459E" w:rsidRDefault="000F7F50">
            <w:pPr>
              <w:tabs>
                <w:tab w:val="left" w:pos="567"/>
              </w:tabs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1BA16337" w14:textId="77777777" w:rsidR="000F7F50" w:rsidRPr="009C459E" w:rsidRDefault="000F7F50">
            <w:pPr>
              <w:tabs>
                <w:tab w:val="left" w:pos="567"/>
              </w:tabs>
              <w:snapToGrid w:val="0"/>
              <w:jc w:val="both"/>
              <w:rPr>
                <w:rFonts w:ascii="Verdana" w:hAnsi="Verdana" w:cs="Verdana"/>
              </w:rPr>
            </w:pPr>
          </w:p>
        </w:tc>
      </w:tr>
    </w:tbl>
    <w:p w14:paraId="44C61CBA" w14:textId="77777777" w:rsidR="000F7F50" w:rsidRDefault="000F7F50">
      <w:pPr>
        <w:rPr>
          <w:rFonts w:ascii="Helvetica" w:hAnsi="Helvetica" w:cs="Helvetica"/>
          <w:sz w:val="20"/>
          <w:szCs w:val="20"/>
        </w:rPr>
      </w:pPr>
    </w:p>
    <w:p w14:paraId="7F48E9FA" w14:textId="77777777" w:rsidR="000F7F50" w:rsidRDefault="000F7F50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Qualora non venissero fornite le coordinate bancarie, il contributo dovrà essere ritirato </w:t>
      </w:r>
      <w:r w:rsidRPr="001204AB">
        <w:rPr>
          <w:rFonts w:ascii="Helvetica" w:hAnsi="Helvetica" w:cs="Helvetica"/>
          <w:b/>
          <w:bCs/>
          <w:sz w:val="20"/>
          <w:szCs w:val="20"/>
          <w:u w:val="single"/>
        </w:rPr>
        <w:t>unicamente dal richiedente</w:t>
      </w:r>
      <w:r>
        <w:rPr>
          <w:rFonts w:ascii="Helvetica" w:hAnsi="Helvetica" w:cs="Helvetica"/>
          <w:sz w:val="20"/>
          <w:szCs w:val="20"/>
          <w:u w:val="single"/>
        </w:rPr>
        <w:t xml:space="preserve"> </w:t>
      </w:r>
      <w:r>
        <w:rPr>
          <w:rFonts w:ascii="Helvetica" w:hAnsi="Helvetica" w:cs="Helvetica"/>
          <w:sz w:val="20"/>
          <w:szCs w:val="20"/>
        </w:rPr>
        <w:t>in contanti presso il tesoriere comunale.</w:t>
      </w:r>
    </w:p>
    <w:p w14:paraId="2B4516EE" w14:textId="77777777" w:rsidR="000F7F50" w:rsidRDefault="000F7F50">
      <w:pPr>
        <w:jc w:val="both"/>
        <w:rPr>
          <w:rFonts w:ascii="Helvetica" w:hAnsi="Helvetica" w:cs="Helvetica"/>
          <w:sz w:val="20"/>
          <w:szCs w:val="20"/>
        </w:rPr>
      </w:pPr>
    </w:p>
    <w:p w14:paraId="148D6CB9" w14:textId="77777777" w:rsidR="000F7F50" w:rsidRDefault="000F7F50">
      <w:pPr>
        <w:jc w:val="both"/>
        <w:rPr>
          <w:rFonts w:ascii="Helvetica" w:hAnsi="Helvetica" w:cs="Helvetica"/>
          <w:sz w:val="20"/>
          <w:szCs w:val="20"/>
        </w:rPr>
      </w:pPr>
    </w:p>
    <w:p w14:paraId="1090BAE5" w14:textId="77777777" w:rsidR="000F7F50" w:rsidRDefault="000F7F50">
      <w:pPr>
        <w:autoSpaceDE w:val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Il sottoscritto allega alla presente dichiarazione:</w:t>
      </w:r>
    </w:p>
    <w:p w14:paraId="1B5E93D3" w14:textId="77777777" w:rsidR="000F7F50" w:rsidRDefault="000F7F50">
      <w:pPr>
        <w:autoSpaceDE w:val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□ copia di un documento di identità, in corso di validità;</w:t>
      </w:r>
    </w:p>
    <w:p w14:paraId="1659B4B6" w14:textId="77777777" w:rsidR="000F7F50" w:rsidRDefault="000F7F50">
      <w:pPr>
        <w:autoSpaceDE w:val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□ copia del titolo di soggiorno, valido ed efficace (solo per cittadini non comunitari).</w:t>
      </w:r>
    </w:p>
    <w:p w14:paraId="0A76604B" w14:textId="77777777" w:rsidR="000F7F50" w:rsidRDefault="000F7F50">
      <w:pPr>
        <w:rPr>
          <w:rFonts w:ascii="Helvetica" w:hAnsi="Helvetica" w:cs="Helvetica"/>
          <w:sz w:val="20"/>
          <w:szCs w:val="20"/>
        </w:rPr>
      </w:pPr>
    </w:p>
    <w:p w14:paraId="7A58DD3B" w14:textId="77777777" w:rsidR="000F7F50" w:rsidRDefault="000F7F50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Data.......................................</w:t>
      </w:r>
    </w:p>
    <w:p w14:paraId="3E2C2548" w14:textId="77777777" w:rsidR="000F7F50" w:rsidRDefault="000F7F50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                                                               </w:t>
      </w:r>
    </w:p>
    <w:p w14:paraId="3E9F16F2" w14:textId="77777777" w:rsidR="000F7F50" w:rsidRDefault="000F7F50">
      <w:pPr>
        <w:ind w:left="2832" w:firstLine="708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Firma del/la dichiarante (per esteso e leggibile)</w:t>
      </w:r>
    </w:p>
    <w:p w14:paraId="784008F1" w14:textId="77777777" w:rsidR="000F7F50" w:rsidRDefault="000F7F50">
      <w:pPr>
        <w:ind w:left="2832" w:firstLine="708"/>
        <w:jc w:val="center"/>
        <w:rPr>
          <w:rFonts w:ascii="Helvetica" w:hAnsi="Helvetica" w:cs="Helvetica"/>
          <w:sz w:val="20"/>
          <w:szCs w:val="20"/>
        </w:rPr>
      </w:pPr>
    </w:p>
    <w:p w14:paraId="4BA40D3F" w14:textId="77777777" w:rsidR="000F7F50" w:rsidRDefault="000F7F50">
      <w:pPr>
        <w:jc w:val="center"/>
        <w:rPr>
          <w:rFonts w:ascii="Helvetica" w:hAnsi="Helvetica" w:cs="Helvetica"/>
          <w:sz w:val="20"/>
          <w:szCs w:val="20"/>
        </w:rPr>
      </w:pPr>
    </w:p>
    <w:p w14:paraId="6F9D01ED" w14:textId="77777777" w:rsidR="000F7F50" w:rsidRDefault="000F7F50">
      <w:pPr>
        <w:ind w:left="2832" w:firstLine="708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...........................................................</w:t>
      </w:r>
      <w:r w:rsidR="00203E24">
        <w:rPr>
          <w:rFonts w:ascii="Helvetica" w:hAnsi="Helvetica" w:cs="Helvetica"/>
          <w:sz w:val="20"/>
          <w:szCs w:val="20"/>
        </w:rPr>
        <w:t>...........</w:t>
      </w:r>
    </w:p>
    <w:p w14:paraId="755FCB58" w14:textId="77777777" w:rsidR="000F7F50" w:rsidRDefault="000F7F50">
      <w:pPr>
        <w:rPr>
          <w:rFonts w:ascii="Helvetica" w:hAnsi="Helvetica" w:cs="Helvetica"/>
          <w:sz w:val="20"/>
          <w:szCs w:val="20"/>
        </w:rPr>
      </w:pPr>
    </w:p>
    <w:p w14:paraId="7708DEAF" w14:textId="77777777" w:rsidR="000F7F50" w:rsidRDefault="000F7F50">
      <w:pPr>
        <w:rPr>
          <w:rFonts w:ascii="Helvetica" w:hAnsi="Helvetica" w:cs="Helvetica"/>
          <w:sz w:val="20"/>
          <w:szCs w:val="20"/>
        </w:rPr>
      </w:pPr>
    </w:p>
    <w:p w14:paraId="2A53D92F" w14:textId="77777777" w:rsidR="000F7F50" w:rsidRDefault="000F7F50">
      <w:pPr>
        <w:rPr>
          <w:rFonts w:ascii="Helvetica" w:hAnsi="Helvetica" w:cs="Helvetica"/>
          <w:sz w:val="20"/>
          <w:szCs w:val="20"/>
        </w:rPr>
      </w:pPr>
    </w:p>
    <w:p w14:paraId="6DBFB26B" w14:textId="77777777" w:rsidR="000F7F50" w:rsidRDefault="000F7F50">
      <w:pPr>
        <w:rPr>
          <w:rFonts w:ascii="Helvetica" w:hAnsi="Helvetica" w:cs="Helvetica"/>
          <w:sz w:val="20"/>
          <w:szCs w:val="20"/>
        </w:rPr>
      </w:pPr>
    </w:p>
    <w:p w14:paraId="6E2CA49C" w14:textId="77777777" w:rsidR="000F7F50" w:rsidRDefault="000F7F50">
      <w:pPr>
        <w:rPr>
          <w:rFonts w:ascii="Helvetica" w:hAnsi="Helvetica" w:cs="Helvetica"/>
          <w:sz w:val="20"/>
          <w:szCs w:val="20"/>
        </w:rPr>
      </w:pPr>
    </w:p>
    <w:p w14:paraId="41B3EAAF" w14:textId="77777777" w:rsidR="000F7F50" w:rsidRDefault="000F7F50">
      <w:pPr>
        <w:rPr>
          <w:rFonts w:ascii="Helvetica" w:hAnsi="Helvetica" w:cs="Helvetica"/>
          <w:sz w:val="20"/>
          <w:szCs w:val="20"/>
        </w:rPr>
      </w:pPr>
    </w:p>
    <w:p w14:paraId="2E3F18B6" w14:textId="77777777" w:rsidR="000F7F50" w:rsidRDefault="000F7F50">
      <w:pPr>
        <w:rPr>
          <w:rFonts w:ascii="Helvetica" w:hAnsi="Helvetica" w:cs="Helvetica"/>
          <w:sz w:val="20"/>
          <w:szCs w:val="20"/>
        </w:rPr>
      </w:pPr>
    </w:p>
    <w:p w14:paraId="45A3CF7D" w14:textId="77777777" w:rsidR="000F7F50" w:rsidRDefault="000F7F50">
      <w:pPr>
        <w:rPr>
          <w:rFonts w:ascii="Helvetica" w:hAnsi="Helvetica" w:cs="Helvetica"/>
          <w:sz w:val="20"/>
          <w:szCs w:val="20"/>
        </w:rPr>
      </w:pPr>
    </w:p>
    <w:p w14:paraId="3AA006E5" w14:textId="77777777" w:rsidR="001204AB" w:rsidRDefault="001204AB">
      <w:pPr>
        <w:rPr>
          <w:rFonts w:ascii="Helvetica" w:hAnsi="Helvetica" w:cs="Helvetica"/>
          <w:sz w:val="20"/>
          <w:szCs w:val="20"/>
        </w:rPr>
      </w:pPr>
    </w:p>
    <w:p w14:paraId="20B9A42F" w14:textId="77777777" w:rsidR="001204AB" w:rsidRDefault="001204AB">
      <w:pPr>
        <w:rPr>
          <w:rFonts w:ascii="Helvetica" w:hAnsi="Helvetica" w:cs="Helvetica"/>
          <w:sz w:val="20"/>
          <w:szCs w:val="20"/>
        </w:rPr>
      </w:pPr>
    </w:p>
    <w:p w14:paraId="7FEC8820" w14:textId="77777777" w:rsidR="001204AB" w:rsidRDefault="001204AB">
      <w:pPr>
        <w:rPr>
          <w:rFonts w:ascii="Helvetica" w:hAnsi="Helvetica" w:cs="Helvetica"/>
          <w:sz w:val="20"/>
          <w:szCs w:val="20"/>
        </w:rPr>
      </w:pPr>
    </w:p>
    <w:p w14:paraId="1ECFD329" w14:textId="77777777" w:rsidR="001204AB" w:rsidRDefault="001204AB">
      <w:pPr>
        <w:rPr>
          <w:rFonts w:ascii="Helvetica" w:hAnsi="Helvetica" w:cs="Helvetica"/>
          <w:sz w:val="20"/>
          <w:szCs w:val="20"/>
        </w:rPr>
      </w:pPr>
    </w:p>
    <w:p w14:paraId="4C0AF942" w14:textId="77777777" w:rsidR="001204AB" w:rsidRDefault="001204AB">
      <w:pPr>
        <w:rPr>
          <w:rFonts w:ascii="Helvetica" w:hAnsi="Helvetica" w:cs="Helvetica"/>
          <w:sz w:val="20"/>
          <w:szCs w:val="20"/>
        </w:rPr>
      </w:pPr>
    </w:p>
    <w:p w14:paraId="6898E5F7" w14:textId="77777777" w:rsidR="001204AB" w:rsidRDefault="001204AB">
      <w:pPr>
        <w:rPr>
          <w:rFonts w:ascii="Helvetica" w:hAnsi="Helvetica" w:cs="Helvetica"/>
          <w:sz w:val="20"/>
          <w:szCs w:val="20"/>
        </w:rPr>
      </w:pPr>
    </w:p>
    <w:p w14:paraId="42E7FDA5" w14:textId="77777777" w:rsidR="001204AB" w:rsidRDefault="001204AB">
      <w:pPr>
        <w:rPr>
          <w:rFonts w:ascii="Helvetica" w:hAnsi="Helvetica" w:cs="Helvetica"/>
          <w:sz w:val="20"/>
          <w:szCs w:val="20"/>
        </w:rPr>
      </w:pPr>
    </w:p>
    <w:p w14:paraId="1DD0E7FA" w14:textId="77777777" w:rsidR="001204AB" w:rsidRDefault="001204AB">
      <w:pPr>
        <w:rPr>
          <w:rFonts w:ascii="Helvetica" w:hAnsi="Helvetica" w:cs="Helvetica"/>
          <w:sz w:val="20"/>
          <w:szCs w:val="20"/>
        </w:rPr>
      </w:pPr>
    </w:p>
    <w:p w14:paraId="6B7CB203" w14:textId="77777777" w:rsidR="001204AB" w:rsidRDefault="001204AB">
      <w:pPr>
        <w:rPr>
          <w:rFonts w:ascii="Helvetica" w:hAnsi="Helvetica" w:cs="Helvetica"/>
          <w:sz w:val="20"/>
          <w:szCs w:val="20"/>
        </w:rPr>
      </w:pPr>
    </w:p>
    <w:p w14:paraId="2D2E3CB9" w14:textId="77777777" w:rsidR="001204AB" w:rsidRDefault="001204AB">
      <w:pPr>
        <w:rPr>
          <w:rFonts w:ascii="Helvetica" w:hAnsi="Helvetica" w:cs="Helvetica"/>
          <w:sz w:val="20"/>
          <w:szCs w:val="20"/>
        </w:rPr>
      </w:pPr>
    </w:p>
    <w:p w14:paraId="5C5CD65E" w14:textId="77777777" w:rsidR="001204AB" w:rsidRDefault="001204AB">
      <w:pPr>
        <w:rPr>
          <w:rFonts w:ascii="Helvetica" w:hAnsi="Helvetica" w:cs="Helvetica"/>
          <w:sz w:val="20"/>
          <w:szCs w:val="20"/>
        </w:rPr>
      </w:pPr>
    </w:p>
    <w:p w14:paraId="3070C561" w14:textId="77777777" w:rsidR="001204AB" w:rsidRDefault="001204AB">
      <w:pPr>
        <w:rPr>
          <w:rFonts w:ascii="Helvetica" w:hAnsi="Helvetica" w:cs="Helvetica"/>
          <w:sz w:val="20"/>
          <w:szCs w:val="20"/>
        </w:rPr>
      </w:pPr>
    </w:p>
    <w:p w14:paraId="486E836C" w14:textId="77777777" w:rsidR="001204AB" w:rsidRDefault="001204AB">
      <w:pPr>
        <w:rPr>
          <w:rFonts w:ascii="Helvetica" w:hAnsi="Helvetica" w:cs="Helvetica"/>
          <w:sz w:val="20"/>
          <w:szCs w:val="20"/>
        </w:rPr>
      </w:pPr>
    </w:p>
    <w:p w14:paraId="385BD24A" w14:textId="77777777" w:rsidR="000F7F50" w:rsidRDefault="000F7F50">
      <w:pPr>
        <w:rPr>
          <w:rFonts w:ascii="Helvetica" w:hAnsi="Helvetica" w:cs="Helvetica"/>
          <w:sz w:val="22"/>
          <w:szCs w:val="22"/>
        </w:rPr>
      </w:pPr>
    </w:p>
    <w:p w14:paraId="359F3F98" w14:textId="77777777" w:rsidR="000F7F50" w:rsidRDefault="000F7F50">
      <w:pPr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b/>
          <w:sz w:val="22"/>
          <w:szCs w:val="22"/>
        </w:rPr>
        <w:t>RISERVATO ALL'UFFICIO</w:t>
      </w:r>
    </w:p>
    <w:tbl>
      <w:tblPr>
        <w:tblW w:w="96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0"/>
        <w:gridCol w:w="790"/>
        <w:gridCol w:w="1680"/>
        <w:gridCol w:w="2970"/>
        <w:gridCol w:w="1696"/>
        <w:gridCol w:w="1697"/>
      </w:tblGrid>
      <w:tr w:rsidR="00203E24" w14:paraId="64BE483E" w14:textId="77777777" w:rsidTr="001204AB">
        <w:trPr>
          <w:trHeight w:val="49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77479" w14:textId="77777777" w:rsidR="00203E24" w:rsidRDefault="00203E24">
            <w:pPr>
              <w:spacing w:after="120"/>
              <w:jc w:val="center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 xml:space="preserve">dichiarato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C2005" w14:textId="77777777" w:rsidR="00203E24" w:rsidRDefault="00203E24">
            <w:pPr>
              <w:spacing w:after="120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verificato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54665" w14:textId="77777777" w:rsidR="00203E24" w:rsidRDefault="00203E24">
            <w:pPr>
              <w:spacing w:after="120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sz w:val="22"/>
                <w:szCs w:val="22"/>
              </w:rPr>
              <w:t>FASCIA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A5DCB" w14:textId="77777777" w:rsidR="00203E24" w:rsidRDefault="00203E24">
            <w:pPr>
              <w:spacing w:after="120"/>
              <w:jc w:val="center"/>
              <w:rPr>
                <w:rFonts w:ascii="Helvetica" w:hAnsi="Helvetica" w:cs="Helvetica"/>
                <w:b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sz w:val="22"/>
                <w:szCs w:val="22"/>
              </w:rPr>
              <w:t>ISEE del nucleo familiare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0B10" w14:textId="77777777" w:rsidR="00203E24" w:rsidRDefault="00203E24">
            <w:pPr>
              <w:spacing w:after="120"/>
              <w:jc w:val="center"/>
            </w:pPr>
            <w:r>
              <w:rPr>
                <w:rFonts w:ascii="Helvetica" w:hAnsi="Helvetica" w:cs="Helvetica"/>
                <w:b/>
                <w:sz w:val="22"/>
                <w:szCs w:val="22"/>
              </w:rPr>
              <w:t>Importo del contributo</w:t>
            </w:r>
          </w:p>
        </w:tc>
      </w:tr>
      <w:tr w:rsidR="00B77A2A" w14:paraId="73D827C7" w14:textId="77777777" w:rsidTr="001204AB">
        <w:trPr>
          <w:trHeight w:val="50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64DC9" w14:textId="77777777" w:rsidR="00B77A2A" w:rsidRDefault="00B77A2A">
            <w:pPr>
              <w:spacing w:after="120"/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sym w:font="Wingdings" w:char="F06F"/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2FB01" w14:textId="77777777" w:rsidR="00B77A2A" w:rsidRDefault="00907462">
            <w:pPr>
              <w:spacing w:after="120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sym w:font="Wingdings" w:char="F06F"/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406E5" w14:textId="77777777" w:rsidR="00B77A2A" w:rsidRDefault="00B77A2A">
            <w:pPr>
              <w:spacing w:after="120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93525" w14:textId="77777777" w:rsidR="00B77A2A" w:rsidRDefault="00B77A2A">
            <w:pPr>
              <w:spacing w:after="120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Da 0 a 6.000,00 €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7786" w14:textId="0BFFF67C" w:rsidR="00B77A2A" w:rsidRPr="0098176C" w:rsidRDefault="00B77A2A" w:rsidP="00B77A2A">
            <w:pPr>
              <w:spacing w:after="120"/>
              <w:jc w:val="center"/>
            </w:pPr>
            <w:r>
              <w:rPr>
                <w:rFonts w:ascii="Helvetica" w:hAnsi="Helvetica" w:cs="Helvetica"/>
                <w:sz w:val="22"/>
                <w:szCs w:val="22"/>
              </w:rPr>
              <w:sym w:font="Wingdings" w:char="F06F"/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98176C">
              <w:rPr>
                <w:rFonts w:ascii="Helvetica" w:hAnsi="Helvetica" w:cs="Helvetica"/>
                <w:sz w:val="22"/>
                <w:szCs w:val="22"/>
              </w:rPr>
              <w:t xml:space="preserve">€ </w:t>
            </w:r>
            <w:r w:rsidR="001204AB">
              <w:rPr>
                <w:rFonts w:ascii="Helvetica" w:hAnsi="Helvetica" w:cs="Helvetica"/>
                <w:sz w:val="22"/>
                <w:szCs w:val="22"/>
              </w:rPr>
              <w:t>185</w:t>
            </w:r>
            <w:r w:rsidRPr="0098176C">
              <w:rPr>
                <w:rFonts w:ascii="Helvetica" w:hAnsi="Helvetica" w:cs="Helvetica"/>
                <w:sz w:val="22"/>
                <w:szCs w:val="22"/>
              </w:rPr>
              <w:t>,00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E3A87" w14:textId="0006FE49" w:rsidR="00B77A2A" w:rsidRPr="0098176C" w:rsidRDefault="00B77A2A" w:rsidP="00B77A2A">
            <w:pPr>
              <w:spacing w:after="120"/>
              <w:jc w:val="center"/>
            </w:pPr>
            <w:r>
              <w:rPr>
                <w:rFonts w:ascii="Helvetica" w:hAnsi="Helvetica" w:cs="Helvetica"/>
                <w:sz w:val="22"/>
                <w:szCs w:val="22"/>
              </w:rPr>
              <w:sym w:font="Wingdings" w:char="F06F"/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B77A2A">
              <w:rPr>
                <w:rFonts w:ascii="Helvetica" w:hAnsi="Helvetica" w:cs="Helvetica"/>
                <w:sz w:val="22"/>
                <w:szCs w:val="22"/>
              </w:rPr>
              <w:t xml:space="preserve">€ </w:t>
            </w:r>
            <w:r w:rsidR="001204AB">
              <w:rPr>
                <w:rFonts w:ascii="Helvetica" w:hAnsi="Helvetica" w:cs="Helvetica"/>
                <w:sz w:val="22"/>
                <w:szCs w:val="22"/>
              </w:rPr>
              <w:t>420</w:t>
            </w:r>
            <w:r w:rsidRPr="00B77A2A">
              <w:rPr>
                <w:rFonts w:ascii="Helvetica" w:hAnsi="Helvetica" w:cs="Helvetica"/>
                <w:sz w:val="22"/>
                <w:szCs w:val="22"/>
              </w:rPr>
              <w:t>,00</w:t>
            </w:r>
          </w:p>
        </w:tc>
      </w:tr>
      <w:tr w:rsidR="00B77A2A" w14:paraId="4DCC5D3D" w14:textId="77777777" w:rsidTr="001204AB">
        <w:trPr>
          <w:trHeight w:val="49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AFC39" w14:textId="77777777" w:rsidR="00B77A2A" w:rsidRDefault="00907462">
            <w:pPr>
              <w:spacing w:after="120"/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sym w:font="Wingdings" w:char="F06F"/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AE527" w14:textId="77777777" w:rsidR="00B77A2A" w:rsidRDefault="00907462">
            <w:pPr>
              <w:spacing w:after="120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sym w:font="Wingdings" w:char="F06F"/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61030" w14:textId="77777777" w:rsidR="00B77A2A" w:rsidRDefault="00B77A2A">
            <w:pPr>
              <w:spacing w:after="120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7E790" w14:textId="77777777" w:rsidR="00B77A2A" w:rsidRDefault="00B77A2A">
            <w:pPr>
              <w:spacing w:after="120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Da 6.001,00 a 15.000,00 €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B6F42" w14:textId="25C70E36" w:rsidR="00B77A2A" w:rsidRPr="0098176C" w:rsidRDefault="00B77A2A">
            <w:pPr>
              <w:spacing w:after="120"/>
              <w:jc w:val="center"/>
            </w:pPr>
            <w:r>
              <w:rPr>
                <w:rFonts w:ascii="Helvetica" w:hAnsi="Helvetica" w:cs="Helvetica"/>
                <w:sz w:val="22"/>
                <w:szCs w:val="22"/>
              </w:rPr>
              <w:sym w:font="Wingdings" w:char="F06F"/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98176C">
              <w:rPr>
                <w:rFonts w:ascii="Helvetica" w:hAnsi="Helvetica" w:cs="Helvetica"/>
                <w:sz w:val="22"/>
                <w:szCs w:val="22"/>
              </w:rPr>
              <w:t xml:space="preserve">€ </w:t>
            </w:r>
            <w:r w:rsidR="007E714F">
              <w:rPr>
                <w:rFonts w:ascii="Helvetica" w:hAnsi="Helvetica" w:cs="Helvetica"/>
                <w:sz w:val="22"/>
                <w:szCs w:val="22"/>
              </w:rPr>
              <w:t>70</w:t>
            </w:r>
            <w:r w:rsidRPr="0098176C">
              <w:rPr>
                <w:rFonts w:ascii="Helvetica" w:hAnsi="Helvetica" w:cs="Helvetica"/>
                <w:sz w:val="22"/>
                <w:szCs w:val="22"/>
              </w:rPr>
              <w:t>,00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F8B1" w14:textId="1C53F9DF" w:rsidR="00B77A2A" w:rsidRPr="0098176C" w:rsidRDefault="00B77A2A" w:rsidP="00B77A2A">
            <w:pPr>
              <w:spacing w:after="120"/>
              <w:jc w:val="center"/>
            </w:pPr>
            <w:r w:rsidRPr="00B77A2A">
              <w:rPr>
                <w:rFonts w:ascii="Helvetica" w:hAnsi="Helvetica" w:cs="Helvetica"/>
                <w:sz w:val="22"/>
                <w:szCs w:val="22"/>
              </w:rPr>
              <w:sym w:font="Wingdings" w:char="F06F"/>
            </w:r>
            <w:r w:rsidRPr="00B77A2A">
              <w:rPr>
                <w:rFonts w:ascii="Helvetica" w:hAnsi="Helvetica" w:cs="Helvetica"/>
                <w:sz w:val="22"/>
                <w:szCs w:val="22"/>
              </w:rPr>
              <w:t xml:space="preserve"> € </w:t>
            </w:r>
            <w:r w:rsidR="001204AB">
              <w:rPr>
                <w:rFonts w:ascii="Helvetica" w:hAnsi="Helvetica" w:cs="Helvetica"/>
                <w:sz w:val="22"/>
                <w:szCs w:val="22"/>
              </w:rPr>
              <w:t>15</w:t>
            </w:r>
            <w:r w:rsidR="007E714F">
              <w:rPr>
                <w:rFonts w:ascii="Helvetica" w:hAnsi="Helvetica" w:cs="Helvetica"/>
                <w:sz w:val="22"/>
                <w:szCs w:val="22"/>
              </w:rPr>
              <w:t>5</w:t>
            </w:r>
            <w:r w:rsidRPr="00B77A2A">
              <w:rPr>
                <w:rFonts w:ascii="Helvetica" w:hAnsi="Helvetica" w:cs="Helvetica"/>
                <w:sz w:val="22"/>
                <w:szCs w:val="22"/>
              </w:rPr>
              <w:t>,00</w:t>
            </w:r>
          </w:p>
        </w:tc>
      </w:tr>
      <w:tr w:rsidR="00B77A2A" w14:paraId="58128858" w14:textId="77777777" w:rsidTr="001204AB">
        <w:trPr>
          <w:trHeight w:val="494"/>
        </w:trPr>
        <w:tc>
          <w:tcPr>
            <w:tcW w:w="9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31E69" w14:textId="77777777" w:rsidR="00B77A2A" w:rsidRPr="0098176C" w:rsidRDefault="00B77A2A" w:rsidP="00B77A2A">
            <w:pPr>
              <w:spacing w:after="12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sym w:font="Wingdings" w:char="F06F"/>
            </w:r>
            <w:r>
              <w:rPr>
                <w:rFonts w:ascii="Helvetica" w:hAnsi="Helvetica" w:cs="Helvetica"/>
                <w:sz w:val="22"/>
                <w:szCs w:val="22"/>
              </w:rPr>
              <w:t xml:space="preserve"> Spesa verificata</w:t>
            </w:r>
          </w:p>
        </w:tc>
      </w:tr>
    </w:tbl>
    <w:p w14:paraId="5A058EE1" w14:textId="77777777" w:rsidR="00B77A2A" w:rsidRDefault="00B77A2A">
      <w:pPr>
        <w:rPr>
          <w:rFonts w:ascii="Helvetica" w:hAnsi="Helvetica" w:cs="Helvetica"/>
          <w:sz w:val="22"/>
          <w:szCs w:val="22"/>
        </w:rPr>
      </w:pPr>
    </w:p>
    <w:sectPr w:rsidR="00B77A2A">
      <w:pgSz w:w="11906" w:h="16838"/>
      <w:pgMar w:top="1134" w:right="1134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1492B" w14:textId="77777777" w:rsidR="006E5156" w:rsidRDefault="006E5156" w:rsidP="00BC4354">
      <w:r>
        <w:separator/>
      </w:r>
    </w:p>
  </w:endnote>
  <w:endnote w:type="continuationSeparator" w:id="0">
    <w:p w14:paraId="6D13D46B" w14:textId="77777777" w:rsidR="006E5156" w:rsidRDefault="006E5156" w:rsidP="00BC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6ECDD" w14:textId="77777777" w:rsidR="006E5156" w:rsidRDefault="006E5156" w:rsidP="00BC4354">
      <w:r>
        <w:separator/>
      </w:r>
    </w:p>
  </w:footnote>
  <w:footnote w:type="continuationSeparator" w:id="0">
    <w:p w14:paraId="02D19165" w14:textId="77777777" w:rsidR="006E5156" w:rsidRDefault="006E5156" w:rsidP="00BC4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53291106">
    <w:abstractNumId w:val="0"/>
  </w:num>
  <w:num w:numId="2" w16cid:durableId="972710864">
    <w:abstractNumId w:val="1"/>
  </w:num>
  <w:num w:numId="3" w16cid:durableId="1929918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71"/>
    <w:rsid w:val="00003A71"/>
    <w:rsid w:val="000874CA"/>
    <w:rsid w:val="000F7F50"/>
    <w:rsid w:val="001204AB"/>
    <w:rsid w:val="00162B62"/>
    <w:rsid w:val="001837AE"/>
    <w:rsid w:val="001A0491"/>
    <w:rsid w:val="001C403B"/>
    <w:rsid w:val="001D5A79"/>
    <w:rsid w:val="001E7740"/>
    <w:rsid w:val="001F00B9"/>
    <w:rsid w:val="001F448E"/>
    <w:rsid w:val="00203E24"/>
    <w:rsid w:val="00215095"/>
    <w:rsid w:val="00256DA4"/>
    <w:rsid w:val="00271641"/>
    <w:rsid w:val="002B63D6"/>
    <w:rsid w:val="00312DCE"/>
    <w:rsid w:val="003F77B5"/>
    <w:rsid w:val="00484D0E"/>
    <w:rsid w:val="004E1F94"/>
    <w:rsid w:val="004E76CD"/>
    <w:rsid w:val="00530EF4"/>
    <w:rsid w:val="00691E4F"/>
    <w:rsid w:val="006E5156"/>
    <w:rsid w:val="007018A7"/>
    <w:rsid w:val="00714C1A"/>
    <w:rsid w:val="0075417B"/>
    <w:rsid w:val="007846D5"/>
    <w:rsid w:val="007C41BF"/>
    <w:rsid w:val="007E714F"/>
    <w:rsid w:val="00860B65"/>
    <w:rsid w:val="0086156D"/>
    <w:rsid w:val="008D2217"/>
    <w:rsid w:val="00907462"/>
    <w:rsid w:val="00916638"/>
    <w:rsid w:val="00932D2F"/>
    <w:rsid w:val="0098176C"/>
    <w:rsid w:val="009A33ED"/>
    <w:rsid w:val="009C459E"/>
    <w:rsid w:val="00A05CCB"/>
    <w:rsid w:val="00A3702D"/>
    <w:rsid w:val="00AB3CED"/>
    <w:rsid w:val="00AC628F"/>
    <w:rsid w:val="00AF1EE7"/>
    <w:rsid w:val="00B11C28"/>
    <w:rsid w:val="00B63027"/>
    <w:rsid w:val="00B77A2A"/>
    <w:rsid w:val="00BC4354"/>
    <w:rsid w:val="00BD40EE"/>
    <w:rsid w:val="00BF1163"/>
    <w:rsid w:val="00BF4AFA"/>
    <w:rsid w:val="00D05022"/>
    <w:rsid w:val="00D06115"/>
    <w:rsid w:val="00D55A73"/>
    <w:rsid w:val="00DA640E"/>
    <w:rsid w:val="00EA5EAE"/>
    <w:rsid w:val="00EC48BC"/>
    <w:rsid w:val="00F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D22CF2"/>
  <w15:chartTrackingRefBased/>
  <w15:docId w15:val="{637F4196-C310-4AB6-9C9D-DFE9EE8B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imes New Roman" w:hint="default"/>
    </w:rPr>
  </w:style>
  <w:style w:type="character" w:customStyle="1" w:styleId="WW8Num2z0">
    <w:name w:val="WW8Num2z0"/>
    <w:rPr>
      <w:rFonts w:ascii="Bookman Old Style" w:eastAsia="Times New Roman" w:hAnsi="Bookman Old Style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563C1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msonormalcxspprimo">
    <w:name w:val="msonormalcxspprimo"/>
    <w:basedOn w:val="Normale"/>
    <w:pPr>
      <w:spacing w:before="280" w:after="280"/>
    </w:pPr>
  </w:style>
  <w:style w:type="paragraph" w:customStyle="1" w:styleId="msonormalcxspmedio">
    <w:name w:val="msonormalcxspmedio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link w:val="IntestazioneCarattere"/>
    <w:uiPriority w:val="99"/>
    <w:unhideWhenUsed/>
    <w:rsid w:val="00BC43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C4354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C43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C4354"/>
    <w:rPr>
      <w:sz w:val="24"/>
      <w:szCs w:val="24"/>
      <w:lang w:eastAsia="ar-SA"/>
    </w:rPr>
  </w:style>
  <w:style w:type="character" w:styleId="Menzionenonrisolta">
    <w:name w:val="Unresolved Mention"/>
    <w:uiPriority w:val="99"/>
    <w:semiHidden/>
    <w:unhideWhenUsed/>
    <w:rsid w:val="00BF4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Links>
    <vt:vector size="36" baseType="variant">
      <vt:variant>
        <vt:i4>6291562</vt:i4>
      </vt:variant>
      <vt:variant>
        <vt:i4>15</vt:i4>
      </vt:variant>
      <vt:variant>
        <vt:i4>0</vt:i4>
      </vt:variant>
      <vt:variant>
        <vt:i4>5</vt:i4>
      </vt:variant>
      <vt:variant>
        <vt:lpwstr>https://www.comune.vigonovo.ve.it/it/page/privacy-tutela-dei-dati-personali</vt:lpwstr>
      </vt:variant>
      <vt:variant>
        <vt:lpwstr/>
      </vt:variant>
      <vt:variant>
        <vt:i4>8323164</vt:i4>
      </vt:variant>
      <vt:variant>
        <vt:i4>12</vt:i4>
      </vt:variant>
      <vt:variant>
        <vt:i4>0</vt:i4>
      </vt:variant>
      <vt:variant>
        <vt:i4>5</vt:i4>
      </vt:variant>
      <vt:variant>
        <vt:lpwstr>mailto:vigonovo@comune.vigonovo.ve.it</vt:lpwstr>
      </vt:variant>
      <vt:variant>
        <vt:lpwstr/>
      </vt:variant>
      <vt:variant>
        <vt:i4>1638456</vt:i4>
      </vt:variant>
      <vt:variant>
        <vt:i4>9</vt:i4>
      </vt:variant>
      <vt:variant>
        <vt:i4>0</vt:i4>
      </vt:variant>
      <vt:variant>
        <vt:i4>5</vt:i4>
      </vt:variant>
      <vt:variant>
        <vt:lpwstr>mailto:ufficio.socio-cult@comune.vigonovo.ve.it</vt:lpwstr>
      </vt:variant>
      <vt:variant>
        <vt:lpwstr/>
      </vt:variant>
      <vt:variant>
        <vt:i4>1507445</vt:i4>
      </vt:variant>
      <vt:variant>
        <vt:i4>6</vt:i4>
      </vt:variant>
      <vt:variant>
        <vt:i4>0</vt:i4>
      </vt:variant>
      <vt:variant>
        <vt:i4>5</vt:i4>
      </vt:variant>
      <vt:variant>
        <vt:lpwstr>mailto:protocollo.comune.vigonovo.ve@pecveneto.it</vt:lpwstr>
      </vt:variant>
      <vt:variant>
        <vt:lpwstr/>
      </vt:variant>
      <vt:variant>
        <vt:i4>1638456</vt:i4>
      </vt:variant>
      <vt:variant>
        <vt:i4>3</vt:i4>
      </vt:variant>
      <vt:variant>
        <vt:i4>0</vt:i4>
      </vt:variant>
      <vt:variant>
        <vt:i4>5</vt:i4>
      </vt:variant>
      <vt:variant>
        <vt:lpwstr>mailto:ufficio.socio-cult@comune.vigonovo.ve.it</vt:lpwstr>
      </vt:variant>
      <vt:variant>
        <vt:lpwstr/>
      </vt:variant>
      <vt:variant>
        <vt:i4>2424956</vt:i4>
      </vt:variant>
      <vt:variant>
        <vt:i4>0</vt:i4>
      </vt:variant>
      <vt:variant>
        <vt:i4>0</vt:i4>
      </vt:variant>
      <vt:variant>
        <vt:i4>5</vt:i4>
      </vt:variant>
      <vt:variant>
        <vt:lpwstr>http://www.comune.vigonovo.it/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cp:lastModifiedBy>Silvia Barzon</cp:lastModifiedBy>
  <cp:revision>3</cp:revision>
  <cp:lastPrinted>2024-10-25T10:13:00Z</cp:lastPrinted>
  <dcterms:created xsi:type="dcterms:W3CDTF">2024-10-25T10:14:00Z</dcterms:created>
  <dcterms:modified xsi:type="dcterms:W3CDTF">2024-10-25T10:14:00Z</dcterms:modified>
</cp:coreProperties>
</file>